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7EDB9D1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24</w:t>
      </w:r>
      <w:r>
        <w:rPr>
          <w:rFonts w:eastAsia="Times New Roman"/>
          <w:lang w:eastAsia="ru-RU"/>
        </w:rPr>
        <w:t xml:space="preserve">.03.2026 № </w:t>
      </w:r>
      <w:r w:rsidR="00A44015">
        <w:rPr>
          <w:rFonts w:eastAsia="Times New Roman"/>
          <w:lang w:eastAsia="ru-RU"/>
        </w:rPr>
        <w:t>656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14747A6" w14:textId="68D6C0F1" w:rsidR="00A07916" w:rsidRPr="005F2025" w:rsidRDefault="005F2025" w:rsidP="005F2025">
      <w:pPr>
        <w:ind w:firstLine="0"/>
        <w:jc w:val="center"/>
        <w:rPr>
          <w:b/>
          <w:bCs/>
        </w:rPr>
      </w:pPr>
      <w:r w:rsidRPr="005F2025">
        <w:rPr>
          <w:b/>
          <w:bCs/>
        </w:rPr>
        <w:t>Об утверждении Листа изменений к Уставу Муниципального бюджетного учреждения Молодежный центр «</w:t>
      </w:r>
      <w:proofErr w:type="spellStart"/>
      <w:r w:rsidRPr="005F2025">
        <w:rPr>
          <w:b/>
          <w:bCs/>
        </w:rPr>
        <w:t>КреативНО</w:t>
      </w:r>
      <w:proofErr w:type="spellEnd"/>
      <w:r w:rsidRPr="005F2025">
        <w:rPr>
          <w:b/>
          <w:bCs/>
        </w:rPr>
        <w:t>»</w:t>
      </w:r>
    </w:p>
    <w:p w14:paraId="0C4362BC" w14:textId="77777777" w:rsidR="005F2025" w:rsidRPr="005F2025" w:rsidRDefault="005F2025" w:rsidP="005F2025">
      <w:pPr>
        <w:ind w:firstLine="0"/>
        <w:jc w:val="center"/>
        <w:rPr>
          <w:b/>
          <w:bCs/>
        </w:rPr>
      </w:pPr>
    </w:p>
    <w:p w14:paraId="59E59D2D" w14:textId="77777777" w:rsidR="005F2025" w:rsidRPr="005F2025" w:rsidRDefault="005F2025" w:rsidP="005F2025">
      <w:pPr>
        <w:spacing w:line="360" w:lineRule="auto"/>
        <w:ind w:firstLine="567"/>
      </w:pPr>
      <w:r w:rsidRPr="005F2025">
        <w:t xml:space="preserve">В соответствии с Федеральным законом от 6 октября 2003 г. №131-Ф3 «Об общих принципах местного самоуправления в Российской Федерации», Федеральным законом от 30 декабря 2020 г. №489-ФЗ «О молодежной политике в Российской Федерации»,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5F2025">
        <w:rPr>
          <w:b/>
          <w:bCs/>
        </w:rPr>
        <w:t>п о с т а н о в л я е т:</w:t>
      </w:r>
    </w:p>
    <w:p w14:paraId="58CBB8DD" w14:textId="77777777" w:rsidR="005F2025" w:rsidRPr="005F2025" w:rsidRDefault="005F2025" w:rsidP="005F2025">
      <w:pPr>
        <w:spacing w:line="360" w:lineRule="auto"/>
        <w:ind w:firstLine="567"/>
      </w:pPr>
      <w:r w:rsidRPr="005F2025">
        <w:t>1. Утвердить прилагаемый Лист изменений к Уставу Муниципального бюджетного учреждения Молодежный центр «</w:t>
      </w:r>
      <w:proofErr w:type="spellStart"/>
      <w:r w:rsidRPr="005F2025">
        <w:t>КреативНО</w:t>
      </w:r>
      <w:proofErr w:type="spellEnd"/>
      <w:r w:rsidRPr="005F2025">
        <w:t>».</w:t>
      </w:r>
    </w:p>
    <w:p w14:paraId="1A7FD73F" w14:textId="77777777" w:rsidR="005F2025" w:rsidRPr="005F2025" w:rsidRDefault="005F2025" w:rsidP="005F2025">
      <w:pPr>
        <w:spacing w:line="360" w:lineRule="auto"/>
        <w:ind w:firstLine="567"/>
      </w:pPr>
      <w:r w:rsidRPr="005F2025">
        <w:t>2. Директору Муниципального бюджетного учреждения Молодежный центр «</w:t>
      </w:r>
      <w:proofErr w:type="spellStart"/>
      <w:r w:rsidRPr="005F2025">
        <w:t>КреативНО</w:t>
      </w:r>
      <w:proofErr w:type="spellEnd"/>
      <w:r w:rsidRPr="005F2025">
        <w:t>» (Седов Д.И.)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35714103" w14:textId="77777777" w:rsidR="005F2025" w:rsidRPr="005F2025" w:rsidRDefault="005F2025" w:rsidP="005F2025">
      <w:pPr>
        <w:spacing w:line="360" w:lineRule="auto"/>
        <w:ind w:firstLine="567"/>
      </w:pPr>
      <w:r w:rsidRPr="005F2025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4D7E19C" w14:textId="77777777" w:rsidR="005F2025" w:rsidRPr="005F2025" w:rsidRDefault="005F2025" w:rsidP="005F2025">
      <w:pPr>
        <w:spacing w:line="360" w:lineRule="auto"/>
        <w:ind w:firstLine="567"/>
      </w:pPr>
      <w:r w:rsidRPr="005F2025">
        <w:t>4. Настоящее постановление вступает в силу с момента его официального опубликования.</w:t>
      </w:r>
    </w:p>
    <w:p w14:paraId="78F70F7C" w14:textId="77777777" w:rsidR="005F2025" w:rsidRPr="005F2025" w:rsidRDefault="005F2025" w:rsidP="005F2025">
      <w:pPr>
        <w:spacing w:line="360" w:lineRule="auto"/>
        <w:ind w:firstLine="567"/>
      </w:pPr>
      <w:r w:rsidRPr="005F2025">
        <w:t>5. Контроль за исполнением настоящего постановления возложить на заместителя главы администрации Табакову А.Е.</w:t>
      </w:r>
    </w:p>
    <w:p w14:paraId="391A04E1" w14:textId="77777777" w:rsidR="005F2025" w:rsidRPr="005F2025" w:rsidRDefault="005F2025" w:rsidP="005F2025">
      <w:pPr>
        <w:ind w:firstLine="0"/>
      </w:pPr>
    </w:p>
    <w:p w14:paraId="3639F6E4" w14:textId="77777777" w:rsidR="005F2025" w:rsidRPr="005F2025" w:rsidRDefault="005F2025" w:rsidP="005F2025">
      <w:pPr>
        <w:ind w:firstLine="0"/>
      </w:pPr>
    </w:p>
    <w:p w14:paraId="68C169C8" w14:textId="43AFA667" w:rsidR="005F2025" w:rsidRPr="005F2025" w:rsidRDefault="005F2025" w:rsidP="005F2025">
      <w:pPr>
        <w:ind w:firstLine="0"/>
      </w:pPr>
      <w:r w:rsidRPr="005F2025">
        <w:t>Глава местного самоуправления </w:t>
      </w:r>
      <w:r w:rsidRPr="005F2025">
        <w:tab/>
      </w:r>
      <w:r w:rsidRPr="005F2025">
        <w:tab/>
      </w:r>
      <w:r w:rsidRPr="005F2025">
        <w:tab/>
      </w:r>
      <w:r w:rsidRPr="005F2025">
        <w:tab/>
      </w:r>
      <w:r w:rsidRPr="005F2025">
        <w:tab/>
      </w:r>
      <w:r w:rsidR="00401EE9">
        <w:tab/>
      </w:r>
      <w:r w:rsidRPr="005F2025">
        <w:t>А.В. Дранишников</w:t>
      </w:r>
    </w:p>
    <w:p w14:paraId="76D574F3" w14:textId="77777777" w:rsidR="00707E1B" w:rsidRPr="00707E1B" w:rsidRDefault="00707E1B" w:rsidP="00707E1B">
      <w:pPr>
        <w:spacing w:before="100" w:beforeAutospacing="1" w:after="100" w:afterAutospacing="1" w:line="360" w:lineRule="auto"/>
        <w:ind w:firstLine="567"/>
        <w:contextualSpacing/>
        <w:rPr>
          <w:color w:val="000000"/>
          <w:szCs w:val="24"/>
        </w:rPr>
      </w:pPr>
      <w:bookmarkStart w:id="0" w:name="_GoBack"/>
      <w:bookmarkEnd w:id="0"/>
    </w:p>
    <w:sectPr w:rsidR="00707E1B" w:rsidRPr="00707E1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E7933" w14:textId="77777777" w:rsidR="00D23D2F" w:rsidRDefault="00D23D2F" w:rsidP="007F0268">
      <w:r>
        <w:separator/>
      </w:r>
    </w:p>
  </w:endnote>
  <w:endnote w:type="continuationSeparator" w:id="0">
    <w:p w14:paraId="6AFD4619" w14:textId="77777777" w:rsidR="00D23D2F" w:rsidRDefault="00D23D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CE8D8" w14:textId="77777777" w:rsidR="00D23D2F" w:rsidRDefault="00D23D2F" w:rsidP="007F0268">
      <w:r>
        <w:separator/>
      </w:r>
    </w:p>
  </w:footnote>
  <w:footnote w:type="continuationSeparator" w:id="0">
    <w:p w14:paraId="62975F26" w14:textId="77777777" w:rsidR="00D23D2F" w:rsidRDefault="00D23D2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E79582C"/>
    <w:multiLevelType w:val="multilevel"/>
    <w:tmpl w:val="B030B96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firstLine="0"/>
      </w:pPr>
      <w:rPr>
        <w:rFonts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20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1EE9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16E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25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07E1B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D2F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0FE8-6EBC-4192-801D-A0353C02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2026-03-26T06:41:00Z</dcterms:created>
  <dcterms:modified xsi:type="dcterms:W3CDTF">2026-03-26T06:41:00Z</dcterms:modified>
</cp:coreProperties>
</file>